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3D5980C2" w:rsidR="00C41689" w:rsidRPr="00C41689" w:rsidRDefault="001B6412" w:rsidP="00C41689">
            <w:pPr>
              <w:jc w:val="center"/>
            </w:pPr>
            <w:r>
              <w:t>RN7</w:t>
            </w:r>
          </w:p>
          <w:p w14:paraId="72A46F38" w14:textId="0982C3CF" w:rsidR="007C613E" w:rsidRDefault="00C41689" w:rsidP="00C41689">
            <w:pPr>
              <w:jc w:val="center"/>
            </w:pPr>
            <w:r w:rsidRPr="00C41689">
              <w:t xml:space="preserve">du </w:t>
            </w:r>
            <w:r w:rsidR="001B6412">
              <w:t>mardi</w:t>
            </w:r>
            <w:r w:rsidR="00200EB5">
              <w:t xml:space="preserve"> </w:t>
            </w:r>
            <w:r w:rsidR="001B6412">
              <w:t>1</w:t>
            </w:r>
            <w:r w:rsidR="00D51534">
              <w:t>7</w:t>
            </w:r>
            <w:r w:rsidR="00200EB5">
              <w:t xml:space="preserve"> </w:t>
            </w:r>
            <w:r w:rsidR="001B6412">
              <w:t>septembre</w:t>
            </w:r>
            <w:r w:rsidR="00976269">
              <w:t xml:space="preserve"> 202</w:t>
            </w:r>
            <w:r w:rsidR="001B6412">
              <w:t>4</w:t>
            </w:r>
            <w:r w:rsidRPr="00C41689">
              <w:t xml:space="preserve"> à 1</w:t>
            </w:r>
            <w:r w:rsidR="00200EB5">
              <w:t>9h30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47D30FCC" w14:textId="7E84BF61" w:rsidR="00C41689" w:rsidRPr="00C41689" w:rsidRDefault="00C41689" w:rsidP="00C41689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1B6412">
        <w:rPr>
          <w:rFonts w:cs="Times New Roman"/>
          <w:b/>
          <w:color w:val="000000"/>
        </w:rPr>
        <w:t>3</w:t>
      </w:r>
      <w:r w:rsidRPr="00C41689">
        <w:rPr>
          <w:rFonts w:cs="Times New Roman"/>
          <w:b/>
          <w:color w:val="000000"/>
        </w:rPr>
        <w:t xml:space="preserve"> de riverains du </w:t>
      </w:r>
      <w:r w:rsidR="001B6412">
        <w:rPr>
          <w:rFonts w:cs="Times New Roman"/>
          <w:b/>
          <w:color w:val="000000"/>
        </w:rPr>
        <w:t>RN7</w:t>
      </w:r>
      <w:r w:rsidRPr="00C41689">
        <w:rPr>
          <w:rFonts w:cs="Times New Roman"/>
          <w:b/>
          <w:color w:val="000000"/>
        </w:rPr>
        <w:t xml:space="preserve"> présents au conseil quartier du </w:t>
      </w:r>
      <w:r w:rsidR="001B6412">
        <w:rPr>
          <w:rFonts w:cs="Times New Roman"/>
          <w:b/>
          <w:color w:val="000000"/>
        </w:rPr>
        <w:t>mardi 17 septembre</w:t>
      </w:r>
      <w:r w:rsidR="00976269">
        <w:rPr>
          <w:rFonts w:cs="Times New Roman"/>
          <w:b/>
          <w:color w:val="000000"/>
        </w:rPr>
        <w:t xml:space="preserve">. </w:t>
      </w:r>
    </w:p>
    <w:p w14:paraId="5358636B" w14:textId="7148A14A" w:rsidR="00200EB5" w:rsidRDefault="00C41689" w:rsidP="00200EB5">
      <w:pPr>
        <w:rPr>
          <w:rFonts w:cs="Times New Roman"/>
          <w:color w:val="000000"/>
        </w:rPr>
      </w:pPr>
      <w:r w:rsidRPr="00A648E3">
        <w:rPr>
          <w:rFonts w:cs="Times New Roman"/>
          <w:color w:val="000000"/>
        </w:rPr>
        <w:br/>
        <w:t>Voici ci-dessous le compte rendu de la réunion :</w:t>
      </w:r>
    </w:p>
    <w:p w14:paraId="614A144F" w14:textId="432ABCF0" w:rsidR="001B6412" w:rsidRPr="001B6412" w:rsidRDefault="001B6412" w:rsidP="001B6412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1B6412">
        <w:rPr>
          <w:rFonts w:cs="Times New Roman"/>
          <w:b/>
          <w:bCs/>
          <w:color w:val="000000"/>
        </w:rPr>
        <w:t>Projet apaisement RN7</w:t>
      </w:r>
    </w:p>
    <w:p w14:paraId="12476335" w14:textId="77777777" w:rsidR="001B6412" w:rsidRDefault="001B6412" w:rsidP="001B6412">
      <w:pPr>
        <w:pStyle w:val="ListParagraph"/>
        <w:numPr>
          <w:ilvl w:val="0"/>
          <w:numId w:val="41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>Travaux de gestions des eaux pluviales et de l’assainissement gérée par la CCPA en 2026</w:t>
      </w:r>
    </w:p>
    <w:p w14:paraId="59EA6D53" w14:textId="77777777" w:rsidR="001B6412" w:rsidRDefault="001B6412" w:rsidP="001B6412">
      <w:pPr>
        <w:pStyle w:val="ListParagraph"/>
        <w:numPr>
          <w:ilvl w:val="0"/>
          <w:numId w:val="41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La municipalité va en profiter pour réaménager la RN7 </w:t>
      </w:r>
    </w:p>
    <w:p w14:paraId="306CAF96" w14:textId="6D97216E" w:rsidR="001B6412" w:rsidRDefault="001B6412" w:rsidP="001B6412">
      <w:pPr>
        <w:pStyle w:val="ListParagraph"/>
        <w:numPr>
          <w:ilvl w:val="0"/>
          <w:numId w:val="41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Les riverains et les Lentillois seront concertés pour définir le projet de réaménagement </w:t>
      </w:r>
    </w:p>
    <w:p w14:paraId="37C77101" w14:textId="77777777" w:rsidR="001B6412" w:rsidRDefault="001B6412" w:rsidP="001B6412">
      <w:pPr>
        <w:pStyle w:val="ListParagraph"/>
        <w:rPr>
          <w:rFonts w:cs="Times New Roman"/>
          <w:color w:val="000000"/>
        </w:rPr>
      </w:pPr>
    </w:p>
    <w:p w14:paraId="75C883E3" w14:textId="04F5952C" w:rsidR="001B6412" w:rsidRPr="001B6412" w:rsidRDefault="001B6412" w:rsidP="001B6412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1B6412">
        <w:rPr>
          <w:rFonts w:cs="Times New Roman"/>
          <w:b/>
          <w:bCs/>
          <w:color w:val="000000"/>
        </w:rPr>
        <w:t>Commerces sur la RN7 :</w:t>
      </w:r>
    </w:p>
    <w:p w14:paraId="04667B80" w14:textId="3D240925" w:rsidR="001B6412" w:rsidRDefault="001B6412" w:rsidP="001B6412">
      <w:pPr>
        <w:pStyle w:val="ListParagraph"/>
        <w:numPr>
          <w:ilvl w:val="0"/>
          <w:numId w:val="43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Hors ce qui est en train d’être commercialisée en bas de la RN7 il n’y aura pas d’autres commerces. </w:t>
      </w:r>
    </w:p>
    <w:p w14:paraId="7D139094" w14:textId="74E1ED3D" w:rsidR="001B6412" w:rsidRDefault="001B6412" w:rsidP="001B6412">
      <w:pPr>
        <w:pStyle w:val="ListParagraph"/>
        <w:numPr>
          <w:ilvl w:val="0"/>
          <w:numId w:val="43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La municipalité souhaite préserver les commerces du centre village</w:t>
      </w:r>
    </w:p>
    <w:p w14:paraId="6D04E54D" w14:textId="285F9F4D" w:rsidR="001B6412" w:rsidRDefault="001B6412" w:rsidP="001B6412">
      <w:pPr>
        <w:pStyle w:val="ListParagraph"/>
        <w:ind w:left="1440"/>
        <w:rPr>
          <w:rFonts w:cs="Times New Roman"/>
          <w:color w:val="000000"/>
        </w:rPr>
      </w:pPr>
    </w:p>
    <w:p w14:paraId="38605F81" w14:textId="10A7E9CA" w:rsidR="001B6412" w:rsidRPr="001B6412" w:rsidRDefault="001B6412" w:rsidP="000630DA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1B6412">
        <w:rPr>
          <w:rFonts w:cs="Times New Roman"/>
          <w:b/>
          <w:bCs/>
          <w:color w:val="000000"/>
        </w:rPr>
        <w:t xml:space="preserve">Sécurité : </w:t>
      </w:r>
    </w:p>
    <w:p w14:paraId="3B5DADC0" w14:textId="77777777" w:rsidR="001B6412" w:rsidRDefault="001B6412" w:rsidP="001B6412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Problème arbustes au numéro au niveau du 69 qui empêche la visibilité </w:t>
      </w:r>
    </w:p>
    <w:p w14:paraId="5A720D40" w14:textId="768C8547" w:rsidR="001B6412" w:rsidRPr="001B6412" w:rsidRDefault="001B6412" w:rsidP="001B6412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Sécurisation du sous terrain à pieds : la municipalité va sécuriser pour la nuit avec de l’éclairage + problème pour passer avec vélo ou personne à </w:t>
      </w:r>
      <w:r>
        <w:rPr>
          <w:rFonts w:cs="Times New Roman"/>
          <w:color w:val="000000"/>
        </w:rPr>
        <w:t>mobilité réduite</w:t>
      </w:r>
      <w:r w:rsidRPr="001B6412">
        <w:rPr>
          <w:rFonts w:cs="Times New Roman"/>
          <w:color w:val="000000"/>
        </w:rPr>
        <w:t xml:space="preserve"> </w:t>
      </w:r>
    </w:p>
    <w:p w14:paraId="338F6A18" w14:textId="77777777" w:rsidR="001B6412" w:rsidRDefault="001B6412" w:rsidP="001B6412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Le radar pédagogique à fait diminuer la vitesse moyenne de 20km h </w:t>
      </w:r>
    </w:p>
    <w:p w14:paraId="47CE9D2D" w14:textId="77777777" w:rsidR="001B6412" w:rsidRDefault="001B6412" w:rsidP="001B6412">
      <w:pPr>
        <w:pStyle w:val="ListParagraph"/>
        <w:ind w:left="1440"/>
        <w:rPr>
          <w:rFonts w:cs="Times New Roman"/>
          <w:color w:val="000000"/>
        </w:rPr>
      </w:pPr>
    </w:p>
    <w:p w14:paraId="2741B57B" w14:textId="77777777" w:rsidR="001B6412" w:rsidRPr="001B6412" w:rsidRDefault="001B6412" w:rsidP="001B6412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1B6412">
        <w:rPr>
          <w:rFonts w:cs="Times New Roman"/>
          <w:b/>
          <w:bCs/>
          <w:color w:val="000000"/>
        </w:rPr>
        <w:t xml:space="preserve">Stationnement : </w:t>
      </w:r>
    </w:p>
    <w:p w14:paraId="13DF6E1A" w14:textId="1CD7FBDC" w:rsidR="001B6412" w:rsidRDefault="001B6412" w:rsidP="001B6412">
      <w:pPr>
        <w:pStyle w:val="ListParagraph"/>
        <w:numPr>
          <w:ilvl w:val="0"/>
          <w:numId w:val="45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>Problème stationnement micro crèche</w:t>
      </w:r>
      <w:r>
        <w:rPr>
          <w:rFonts w:cs="Times New Roman"/>
          <w:color w:val="000000"/>
        </w:rPr>
        <w:t xml:space="preserve"> : </w:t>
      </w:r>
      <w:r w:rsidRPr="001B6412">
        <w:rPr>
          <w:rFonts w:cs="Times New Roman"/>
          <w:color w:val="000000"/>
        </w:rPr>
        <w:t xml:space="preserve"> les voitures remontent jusqu’au 69 et se garent même au niveau des zébra</w:t>
      </w:r>
      <w:r>
        <w:rPr>
          <w:rFonts w:cs="Times New Roman"/>
          <w:color w:val="000000"/>
        </w:rPr>
        <w:t>s</w:t>
      </w:r>
      <w:r w:rsidRPr="001B6412">
        <w:rPr>
          <w:rFonts w:cs="Times New Roman"/>
          <w:color w:val="000000"/>
        </w:rPr>
        <w:t xml:space="preserve"> </w:t>
      </w:r>
    </w:p>
    <w:p w14:paraId="2B0631B5" w14:textId="77777777" w:rsidR="001B6412" w:rsidRDefault="001B6412" w:rsidP="001B6412">
      <w:pPr>
        <w:pStyle w:val="ListParagraph"/>
        <w:ind w:left="1440"/>
        <w:rPr>
          <w:rFonts w:cs="Times New Roman"/>
          <w:color w:val="000000"/>
        </w:rPr>
      </w:pPr>
    </w:p>
    <w:p w14:paraId="404313D5" w14:textId="77777777" w:rsidR="001B6412" w:rsidRPr="001B6412" w:rsidRDefault="001B6412" w:rsidP="001B6412">
      <w:pPr>
        <w:pStyle w:val="ListParagraph"/>
        <w:numPr>
          <w:ilvl w:val="0"/>
          <w:numId w:val="42"/>
        </w:numPr>
        <w:rPr>
          <w:rFonts w:cs="Times New Roman"/>
          <w:b/>
          <w:bCs/>
          <w:color w:val="000000"/>
        </w:rPr>
      </w:pPr>
      <w:r w:rsidRPr="001B6412">
        <w:rPr>
          <w:rFonts w:cs="Times New Roman"/>
          <w:b/>
          <w:bCs/>
          <w:color w:val="000000"/>
        </w:rPr>
        <w:t xml:space="preserve">Autres : </w:t>
      </w:r>
    </w:p>
    <w:p w14:paraId="2F5DF254" w14:textId="77777777" w:rsidR="001B6412" w:rsidRDefault="001B6412" w:rsidP="001B6412">
      <w:pPr>
        <w:pStyle w:val="ListParagraph"/>
        <w:numPr>
          <w:ilvl w:val="0"/>
          <w:numId w:val="45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 xml:space="preserve">Problème moustiques : si une jour une décision est prise de diffuser un insecticide elle doit se faire à l’échelle du territoire. Seulement sur une commune il n’y aura pas d’impact. </w:t>
      </w:r>
    </w:p>
    <w:p w14:paraId="2471A51E" w14:textId="1080FC22" w:rsidR="00BB5B70" w:rsidRDefault="001B6412" w:rsidP="001B6412">
      <w:pPr>
        <w:pStyle w:val="ListParagraph"/>
        <w:numPr>
          <w:ilvl w:val="0"/>
          <w:numId w:val="45"/>
        </w:numPr>
        <w:rPr>
          <w:rFonts w:cs="Times New Roman"/>
          <w:color w:val="000000"/>
        </w:rPr>
      </w:pPr>
      <w:r w:rsidRPr="001B6412">
        <w:rPr>
          <w:rFonts w:cs="Times New Roman"/>
          <w:color w:val="000000"/>
        </w:rPr>
        <w:t>Pro</w:t>
      </w:r>
      <w:r>
        <w:rPr>
          <w:rFonts w:cs="Times New Roman"/>
          <w:color w:val="000000"/>
        </w:rPr>
        <w:t>blème</w:t>
      </w:r>
      <w:r w:rsidRPr="001B6412">
        <w:rPr>
          <w:rFonts w:cs="Times New Roman"/>
          <w:color w:val="000000"/>
        </w:rPr>
        <w:t xml:space="preserve"> déjection</w:t>
      </w:r>
      <w:r>
        <w:rPr>
          <w:rFonts w:cs="Times New Roman"/>
          <w:color w:val="000000"/>
        </w:rPr>
        <w:t>s</w:t>
      </w:r>
      <w:r w:rsidRPr="001B6412">
        <w:rPr>
          <w:rFonts w:cs="Times New Roman"/>
          <w:color w:val="000000"/>
        </w:rPr>
        <w:t xml:space="preserve"> canine</w:t>
      </w:r>
      <w:r>
        <w:rPr>
          <w:rFonts w:cs="Times New Roman"/>
          <w:color w:val="000000"/>
        </w:rPr>
        <w:t>s</w:t>
      </w:r>
      <w:r w:rsidRPr="001B6412">
        <w:rPr>
          <w:rFonts w:cs="Times New Roman"/>
          <w:color w:val="000000"/>
        </w:rPr>
        <w:t xml:space="preserve"> : 3 poubelles spéciales ont été mises mais rien ne change le problème persiste</w:t>
      </w:r>
    </w:p>
    <w:p w14:paraId="4919E60C" w14:textId="77777777" w:rsidR="001B6412" w:rsidRPr="001B6412" w:rsidRDefault="001B6412" w:rsidP="001B6412">
      <w:pPr>
        <w:pStyle w:val="ListParagraph"/>
        <w:ind w:left="1440"/>
        <w:rPr>
          <w:rFonts w:cs="Times New Roman"/>
          <w:color w:val="000000"/>
        </w:rPr>
      </w:pPr>
    </w:p>
    <w:p w14:paraId="17D7B613" w14:textId="7CE97D1C" w:rsidR="00C41689" w:rsidRDefault="00C41689" w:rsidP="00C41689">
      <w:pPr>
        <w:jc w:val="both"/>
      </w:pPr>
      <w:r w:rsidRPr="00C41689">
        <w:rPr>
          <w:b/>
        </w:rPr>
        <w:t>Rappel :</w:t>
      </w:r>
      <w:r>
        <w:t xml:space="preserve"> </w:t>
      </w:r>
      <w:r>
        <w:tab/>
        <w:t>Vous pouvez signaler un problème ou si vous avez une question.</w:t>
      </w:r>
    </w:p>
    <w:p w14:paraId="4970B145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soit sur le site de la Mairie. </w:t>
      </w:r>
    </w:p>
    <w:p w14:paraId="034D9104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soit par l'application sur votre portable.</w:t>
      </w:r>
    </w:p>
    <w:p w14:paraId="51C0FDF9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soit en venant à la Mairie. </w:t>
      </w:r>
    </w:p>
    <w:p w14:paraId="6049EBD7" w14:textId="77777777" w:rsidR="007B21E9" w:rsidRPr="007B21E9" w:rsidRDefault="007B21E9">
      <w:pPr>
        <w:rPr>
          <w:rFonts w:ascii="Times New Roman" w:hAnsi="Times New Roman" w:cs="Times New Roman"/>
          <w:b/>
          <w:sz w:val="32"/>
          <w:szCs w:val="32"/>
        </w:rPr>
      </w:pPr>
    </w:p>
    <w:sectPr w:rsidR="007B21E9" w:rsidRPr="007B21E9" w:rsidSect="0099383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1927" w14:textId="77777777" w:rsidR="00EA70FE" w:rsidRDefault="00EA70FE" w:rsidP="00993838">
      <w:pPr>
        <w:spacing w:after="0" w:line="240" w:lineRule="auto"/>
      </w:pPr>
      <w:r>
        <w:separator/>
      </w:r>
    </w:p>
  </w:endnote>
  <w:endnote w:type="continuationSeparator" w:id="0">
    <w:p w14:paraId="66E5F54B" w14:textId="77777777" w:rsidR="00EA70FE" w:rsidRDefault="00EA70FE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039" w14:textId="77777777" w:rsidR="00993838" w:rsidRPr="00993838" w:rsidRDefault="00993838" w:rsidP="00993838">
    <w:pPr>
      <w:pStyle w:val="Footer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8E74" w14:textId="77777777" w:rsidR="00EA70FE" w:rsidRDefault="00EA70FE" w:rsidP="00993838">
      <w:pPr>
        <w:spacing w:after="0" w:line="240" w:lineRule="auto"/>
      </w:pPr>
      <w:r>
        <w:separator/>
      </w:r>
    </w:p>
  </w:footnote>
  <w:footnote w:type="continuationSeparator" w:id="0">
    <w:p w14:paraId="141E91A8" w14:textId="77777777" w:rsidR="00EA70FE" w:rsidRDefault="00EA70FE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A264A"/>
    <w:multiLevelType w:val="hybridMultilevel"/>
    <w:tmpl w:val="2794C7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F664C0"/>
    <w:multiLevelType w:val="hybridMultilevel"/>
    <w:tmpl w:val="E30835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544EF"/>
    <w:multiLevelType w:val="hybridMultilevel"/>
    <w:tmpl w:val="A6546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66352"/>
    <w:multiLevelType w:val="hybridMultilevel"/>
    <w:tmpl w:val="C2C46B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C507F7"/>
    <w:multiLevelType w:val="hybridMultilevel"/>
    <w:tmpl w:val="AF2846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5E73B1"/>
    <w:multiLevelType w:val="hybridMultilevel"/>
    <w:tmpl w:val="F676D0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6C095F"/>
    <w:multiLevelType w:val="hybridMultilevel"/>
    <w:tmpl w:val="6A969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2207E"/>
    <w:multiLevelType w:val="hybridMultilevel"/>
    <w:tmpl w:val="95A66C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180D53"/>
    <w:multiLevelType w:val="hybridMultilevel"/>
    <w:tmpl w:val="769EFE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481A99"/>
    <w:multiLevelType w:val="hybridMultilevel"/>
    <w:tmpl w:val="E80216C0"/>
    <w:lvl w:ilvl="0" w:tplc="391EB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A0698"/>
    <w:multiLevelType w:val="hybridMultilevel"/>
    <w:tmpl w:val="8072F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23CAB"/>
    <w:multiLevelType w:val="hybridMultilevel"/>
    <w:tmpl w:val="4AE0D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E62EF"/>
    <w:multiLevelType w:val="hybridMultilevel"/>
    <w:tmpl w:val="C90A107E"/>
    <w:lvl w:ilvl="0" w:tplc="391EB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0DD3"/>
    <w:multiLevelType w:val="hybridMultilevel"/>
    <w:tmpl w:val="2AD0D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02F65"/>
    <w:multiLevelType w:val="hybridMultilevel"/>
    <w:tmpl w:val="FB8CCC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702EB"/>
    <w:multiLevelType w:val="hybridMultilevel"/>
    <w:tmpl w:val="37D8B8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448">
    <w:abstractNumId w:val="14"/>
  </w:num>
  <w:num w:numId="2" w16cid:durableId="1193810176">
    <w:abstractNumId w:val="5"/>
  </w:num>
  <w:num w:numId="3" w16cid:durableId="244539576">
    <w:abstractNumId w:val="0"/>
  </w:num>
  <w:num w:numId="4" w16cid:durableId="565191081">
    <w:abstractNumId w:val="1"/>
  </w:num>
  <w:num w:numId="5" w16cid:durableId="1188327795">
    <w:abstractNumId w:val="2"/>
  </w:num>
  <w:num w:numId="6" w16cid:durableId="1801655629">
    <w:abstractNumId w:val="3"/>
  </w:num>
  <w:num w:numId="7" w16cid:durableId="726103930">
    <w:abstractNumId w:val="4"/>
  </w:num>
  <w:num w:numId="8" w16cid:durableId="653217863">
    <w:abstractNumId w:val="11"/>
  </w:num>
  <w:num w:numId="9" w16cid:durableId="231743278">
    <w:abstractNumId w:val="29"/>
  </w:num>
  <w:num w:numId="10" w16cid:durableId="1211763767">
    <w:abstractNumId w:val="10"/>
  </w:num>
  <w:num w:numId="11" w16cid:durableId="486288171">
    <w:abstractNumId w:val="38"/>
  </w:num>
  <w:num w:numId="12" w16cid:durableId="327445410">
    <w:abstractNumId w:val="33"/>
  </w:num>
  <w:num w:numId="13" w16cid:durableId="2057926187">
    <w:abstractNumId w:val="6"/>
  </w:num>
  <w:num w:numId="14" w16cid:durableId="919951521">
    <w:abstractNumId w:val="31"/>
  </w:num>
  <w:num w:numId="15" w16cid:durableId="2076587118">
    <w:abstractNumId w:val="34"/>
  </w:num>
  <w:num w:numId="16" w16cid:durableId="1822573111">
    <w:abstractNumId w:val="7"/>
  </w:num>
  <w:num w:numId="17" w16cid:durableId="528639702">
    <w:abstractNumId w:val="18"/>
  </w:num>
  <w:num w:numId="18" w16cid:durableId="537205464">
    <w:abstractNumId w:val="42"/>
  </w:num>
  <w:num w:numId="19" w16cid:durableId="1612283023">
    <w:abstractNumId w:val="13"/>
  </w:num>
  <w:num w:numId="20" w16cid:durableId="1403720870">
    <w:abstractNumId w:val="36"/>
  </w:num>
  <w:num w:numId="21" w16cid:durableId="1386174162">
    <w:abstractNumId w:val="35"/>
  </w:num>
  <w:num w:numId="22" w16cid:durableId="571620959">
    <w:abstractNumId w:val="37"/>
  </w:num>
  <w:num w:numId="23" w16cid:durableId="1617250645">
    <w:abstractNumId w:val="24"/>
  </w:num>
  <w:num w:numId="24" w16cid:durableId="1504515426">
    <w:abstractNumId w:val="44"/>
  </w:num>
  <w:num w:numId="25" w16cid:durableId="308554430">
    <w:abstractNumId w:val="26"/>
  </w:num>
  <w:num w:numId="26" w16cid:durableId="1722899356">
    <w:abstractNumId w:val="25"/>
  </w:num>
  <w:num w:numId="27" w16cid:durableId="1110975151">
    <w:abstractNumId w:val="16"/>
  </w:num>
  <w:num w:numId="28" w16cid:durableId="305934570">
    <w:abstractNumId w:val="12"/>
  </w:num>
  <w:num w:numId="29" w16cid:durableId="668825031">
    <w:abstractNumId w:val="39"/>
  </w:num>
  <w:num w:numId="30" w16cid:durableId="1760517403">
    <w:abstractNumId w:val="21"/>
  </w:num>
  <w:num w:numId="31" w16cid:durableId="1344866750">
    <w:abstractNumId w:val="19"/>
  </w:num>
  <w:num w:numId="32" w16cid:durableId="183903614">
    <w:abstractNumId w:val="40"/>
  </w:num>
  <w:num w:numId="33" w16cid:durableId="362554954">
    <w:abstractNumId w:val="43"/>
  </w:num>
  <w:num w:numId="34" w16cid:durableId="1430614650">
    <w:abstractNumId w:val="20"/>
  </w:num>
  <w:num w:numId="35" w16cid:durableId="1430739465">
    <w:abstractNumId w:val="17"/>
  </w:num>
  <w:num w:numId="36" w16cid:durableId="1297759199">
    <w:abstractNumId w:val="22"/>
  </w:num>
  <w:num w:numId="37" w16cid:durableId="557591844">
    <w:abstractNumId w:val="41"/>
  </w:num>
  <w:num w:numId="38" w16cid:durableId="1077752421">
    <w:abstractNumId w:val="9"/>
  </w:num>
  <w:num w:numId="39" w16cid:durableId="1475564319">
    <w:abstractNumId w:val="23"/>
  </w:num>
  <w:num w:numId="40" w16cid:durableId="1720591125">
    <w:abstractNumId w:val="27"/>
  </w:num>
  <w:num w:numId="41" w16cid:durableId="260913597">
    <w:abstractNumId w:val="30"/>
  </w:num>
  <w:num w:numId="42" w16cid:durableId="1705786954">
    <w:abstractNumId w:val="32"/>
  </w:num>
  <w:num w:numId="43" w16cid:durableId="736175096">
    <w:abstractNumId w:val="15"/>
  </w:num>
  <w:num w:numId="44" w16cid:durableId="1446389512">
    <w:abstractNumId w:val="8"/>
  </w:num>
  <w:num w:numId="45" w16cid:durableId="1410437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8C"/>
    <w:rsid w:val="00080015"/>
    <w:rsid w:val="000B7124"/>
    <w:rsid w:val="001224D4"/>
    <w:rsid w:val="00133292"/>
    <w:rsid w:val="001362E3"/>
    <w:rsid w:val="00140901"/>
    <w:rsid w:val="00176421"/>
    <w:rsid w:val="001B6412"/>
    <w:rsid w:val="001C0555"/>
    <w:rsid w:val="001C1922"/>
    <w:rsid w:val="001F2C24"/>
    <w:rsid w:val="001F3062"/>
    <w:rsid w:val="00200EB5"/>
    <w:rsid w:val="00336562"/>
    <w:rsid w:val="00386B8F"/>
    <w:rsid w:val="00393943"/>
    <w:rsid w:val="003A4292"/>
    <w:rsid w:val="003F582B"/>
    <w:rsid w:val="005044F3"/>
    <w:rsid w:val="006461F8"/>
    <w:rsid w:val="006A508B"/>
    <w:rsid w:val="0070729F"/>
    <w:rsid w:val="0077460D"/>
    <w:rsid w:val="007936FE"/>
    <w:rsid w:val="007B21E9"/>
    <w:rsid w:val="007C613E"/>
    <w:rsid w:val="007E2B65"/>
    <w:rsid w:val="007E33E4"/>
    <w:rsid w:val="00824ED6"/>
    <w:rsid w:val="0083306B"/>
    <w:rsid w:val="00841ABF"/>
    <w:rsid w:val="00860804"/>
    <w:rsid w:val="008A402C"/>
    <w:rsid w:val="00952CB5"/>
    <w:rsid w:val="00976269"/>
    <w:rsid w:val="00993838"/>
    <w:rsid w:val="009D1DD7"/>
    <w:rsid w:val="00AA228D"/>
    <w:rsid w:val="00AD3FE7"/>
    <w:rsid w:val="00B3728A"/>
    <w:rsid w:val="00B425AC"/>
    <w:rsid w:val="00B66248"/>
    <w:rsid w:val="00B716C5"/>
    <w:rsid w:val="00BB5B70"/>
    <w:rsid w:val="00BD0088"/>
    <w:rsid w:val="00BD1535"/>
    <w:rsid w:val="00C324AB"/>
    <w:rsid w:val="00C41689"/>
    <w:rsid w:val="00C41A0C"/>
    <w:rsid w:val="00CB1B8C"/>
    <w:rsid w:val="00CC0D42"/>
    <w:rsid w:val="00CC378B"/>
    <w:rsid w:val="00D04414"/>
    <w:rsid w:val="00D21421"/>
    <w:rsid w:val="00D3263A"/>
    <w:rsid w:val="00D37B54"/>
    <w:rsid w:val="00D51534"/>
    <w:rsid w:val="00D57BDB"/>
    <w:rsid w:val="00D6403E"/>
    <w:rsid w:val="00E6783A"/>
    <w:rsid w:val="00E870C6"/>
    <w:rsid w:val="00EA704C"/>
    <w:rsid w:val="00EA70FE"/>
    <w:rsid w:val="00EC3320"/>
    <w:rsid w:val="00F0621A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38"/>
  </w:style>
  <w:style w:type="paragraph" w:styleId="Footer">
    <w:name w:val="footer"/>
    <w:basedOn w:val="Normal"/>
    <w:link w:val="Foot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Burkhardt, Melodie /FR/EXT</cp:lastModifiedBy>
  <cp:revision>2</cp:revision>
  <cp:lastPrinted>2019-04-15T10:19:00Z</cp:lastPrinted>
  <dcterms:created xsi:type="dcterms:W3CDTF">2024-12-10T09:41:00Z</dcterms:created>
  <dcterms:modified xsi:type="dcterms:W3CDTF">2024-12-10T09:41:00Z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2023-08-29T11:22:14Z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f6d2484b-22df-4c81-b092-64cb71cbcd6d</vt:lpwstr>
  </property>
  <property fmtid="{D5CDD505-2E9C-101B-9397-08002B2CF9AE}" pid="8" name="MSIP_Label_d9088468-0951-4aef-9cc3-0a346e475ddc_ContentBits">
    <vt:lpwstr>0</vt:lpwstr>
  </property>
</Properties>
</file>